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139914" w14:textId="19114DA8" w:rsidR="00F23157" w:rsidRDefault="00F23157" w:rsidP="00F23157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D945DC">
        <w:t>2</w:t>
      </w:r>
      <w:r w:rsidRPr="00B93C49">
        <w:t>/202</w:t>
      </w:r>
      <w:r w:rsidR="00D945DC">
        <w:t>5</w:t>
      </w:r>
      <w:r w:rsidRPr="00B93C49">
        <w:t>-PPGCM</w:t>
      </w:r>
    </w:p>
    <w:p w14:paraId="59E460C4" w14:textId="5AA96E24" w:rsidR="00F23157" w:rsidRPr="00A463F2" w:rsidRDefault="00F23157" w:rsidP="00F23157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1C9FA4ED" w14:textId="77777777" w:rsidR="00992DA1" w:rsidRPr="002D010E" w:rsidRDefault="00992DA1" w:rsidP="00992DA1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992DA1" w:rsidRPr="002D010E" w14:paraId="4F00851F" w14:textId="77777777" w:rsidTr="00AC4CD1">
        <w:trPr>
          <w:trHeight w:val="621"/>
        </w:trPr>
        <w:tc>
          <w:tcPr>
            <w:tcW w:w="7844" w:type="dxa"/>
          </w:tcPr>
          <w:p w14:paraId="3386E1FA" w14:textId="77777777" w:rsidR="00992DA1" w:rsidRPr="002D010E" w:rsidRDefault="00992DA1" w:rsidP="00AC4CD1">
            <w:pPr>
              <w:pStyle w:val="TableParagraph"/>
              <w:spacing w:before="179"/>
              <w:ind w:left="2717" w:right="2701"/>
              <w:jc w:val="center"/>
            </w:pPr>
            <w:r w:rsidRPr="002D010E">
              <w:t>Atividades</w:t>
            </w:r>
            <w:r w:rsidRPr="002D010E">
              <w:rPr>
                <w:spacing w:val="-3"/>
              </w:rPr>
              <w:t xml:space="preserve"> </w:t>
            </w:r>
            <w:r w:rsidRPr="002D010E">
              <w:t>Desenvolvidas</w:t>
            </w:r>
          </w:p>
        </w:tc>
        <w:tc>
          <w:tcPr>
            <w:tcW w:w="1483" w:type="dxa"/>
          </w:tcPr>
          <w:p w14:paraId="58981168" w14:textId="77777777" w:rsidR="00992DA1" w:rsidRPr="002D010E" w:rsidRDefault="00992DA1" w:rsidP="00AC4CD1">
            <w:pPr>
              <w:pStyle w:val="TableParagraph"/>
              <w:ind w:left="110"/>
              <w:jc w:val="center"/>
              <w:rPr>
                <w:sz w:val="18"/>
              </w:rPr>
            </w:pPr>
            <w:r w:rsidRPr="002D010E">
              <w:rPr>
                <w:sz w:val="18"/>
              </w:rPr>
              <w:t>Pontuação por Unidade</w:t>
            </w:r>
          </w:p>
        </w:tc>
        <w:tc>
          <w:tcPr>
            <w:tcW w:w="1337" w:type="dxa"/>
          </w:tcPr>
          <w:p w14:paraId="5CE09799" w14:textId="77777777" w:rsidR="00992DA1" w:rsidRPr="002D010E" w:rsidRDefault="00992DA1" w:rsidP="00AC4CD1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2D010E">
              <w:rPr>
                <w:sz w:val="18"/>
              </w:rPr>
              <w:t>Max</w:t>
            </w:r>
            <w:r w:rsidRPr="002D010E">
              <w:rPr>
                <w:spacing w:val="-1"/>
                <w:sz w:val="18"/>
              </w:rPr>
              <w:t xml:space="preserve"> </w:t>
            </w:r>
            <w:r w:rsidRPr="002D010E">
              <w:rPr>
                <w:sz w:val="18"/>
              </w:rPr>
              <w:t>de</w:t>
            </w:r>
            <w:r w:rsidRPr="002D010E">
              <w:rPr>
                <w:spacing w:val="-1"/>
                <w:sz w:val="18"/>
              </w:rPr>
              <w:t xml:space="preserve"> </w:t>
            </w:r>
            <w:r w:rsidRPr="002D010E">
              <w:rPr>
                <w:sz w:val="18"/>
              </w:rPr>
              <w:t>pontos</w:t>
            </w:r>
          </w:p>
        </w:tc>
        <w:tc>
          <w:tcPr>
            <w:tcW w:w="1420" w:type="dxa"/>
          </w:tcPr>
          <w:p w14:paraId="2F24BA1A" w14:textId="77777777" w:rsidR="00992DA1" w:rsidRPr="002D010E" w:rsidRDefault="00992DA1" w:rsidP="00AC4CD1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sz w:val="18"/>
              </w:rPr>
            </w:pPr>
            <w:r w:rsidRPr="002D010E">
              <w:rPr>
                <w:sz w:val="18"/>
              </w:rPr>
              <w:t>Número de</w:t>
            </w:r>
            <w:r w:rsidRPr="002D010E">
              <w:rPr>
                <w:spacing w:val="1"/>
                <w:sz w:val="18"/>
              </w:rPr>
              <w:t xml:space="preserve"> </w:t>
            </w:r>
            <w:r w:rsidRPr="002D010E">
              <w:rPr>
                <w:sz w:val="18"/>
              </w:rPr>
              <w:t>unidades por</w:t>
            </w:r>
            <w:r w:rsidRPr="002D010E">
              <w:rPr>
                <w:spacing w:val="-42"/>
                <w:sz w:val="18"/>
              </w:rPr>
              <w:t xml:space="preserve"> </w:t>
            </w:r>
            <w:r w:rsidRPr="002D010E">
              <w:rPr>
                <w:sz w:val="18"/>
              </w:rPr>
              <w:t>atividade</w:t>
            </w:r>
          </w:p>
        </w:tc>
        <w:tc>
          <w:tcPr>
            <w:tcW w:w="1437" w:type="dxa"/>
          </w:tcPr>
          <w:p w14:paraId="2F04320A" w14:textId="77777777" w:rsidR="00992DA1" w:rsidRPr="002D010E" w:rsidRDefault="00992DA1" w:rsidP="00AC4CD1">
            <w:pPr>
              <w:pStyle w:val="TableParagraph"/>
              <w:ind w:left="373" w:right="165" w:hanging="166"/>
              <w:rPr>
                <w:sz w:val="18"/>
              </w:rPr>
            </w:pPr>
            <w:r w:rsidRPr="002D010E">
              <w:rPr>
                <w:sz w:val="18"/>
              </w:rPr>
              <w:t>Pontuação por</w:t>
            </w:r>
            <w:r w:rsidRPr="002D010E">
              <w:rPr>
                <w:spacing w:val="-42"/>
                <w:sz w:val="18"/>
              </w:rPr>
              <w:t xml:space="preserve"> </w:t>
            </w:r>
            <w:r w:rsidRPr="002D010E">
              <w:rPr>
                <w:sz w:val="18"/>
              </w:rPr>
              <w:t>Atividade</w:t>
            </w:r>
          </w:p>
        </w:tc>
      </w:tr>
      <w:tr w:rsidR="00992DA1" w:rsidRPr="002D010E" w14:paraId="1B57B276" w14:textId="77777777" w:rsidTr="00AC4CD1">
        <w:trPr>
          <w:trHeight w:val="251"/>
        </w:trPr>
        <w:tc>
          <w:tcPr>
            <w:tcW w:w="7844" w:type="dxa"/>
          </w:tcPr>
          <w:p w14:paraId="61FFC7C8" w14:textId="29C2D012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Mestrado</w:t>
            </w:r>
            <w:r w:rsidRPr="002D010E">
              <w:rPr>
                <w:spacing w:val="-1"/>
              </w:rPr>
              <w:t xml:space="preserve"> </w:t>
            </w:r>
            <w:r w:rsidR="00D85018" w:rsidRPr="00D85018">
              <w:rPr>
                <w:spacing w:val="-1"/>
              </w:rPr>
              <w:t>em conclusão</w:t>
            </w:r>
            <w:r w:rsidR="00D85018">
              <w:rPr>
                <w:spacing w:val="-1"/>
              </w:rPr>
              <w:t>¹</w:t>
            </w:r>
            <w:r w:rsidR="00D85018" w:rsidRPr="00D85018">
              <w:rPr>
                <w:spacing w:val="-1"/>
              </w:rPr>
              <w:t xml:space="preserve"> ou </w:t>
            </w:r>
            <w:r w:rsidRPr="00D85018">
              <w:t>concluído</w:t>
            </w:r>
            <w:r w:rsidRPr="002D010E">
              <w:rPr>
                <w:spacing w:val="-4"/>
              </w:rPr>
              <w:t xml:space="preserve"> </w:t>
            </w:r>
            <w:r w:rsidRPr="002D010E">
              <w:t>em</w:t>
            </w:r>
            <w:r w:rsidRPr="002D010E">
              <w:rPr>
                <w:spacing w:val="-5"/>
              </w:rPr>
              <w:t xml:space="preserve"> </w:t>
            </w:r>
            <w:r w:rsidRPr="002D010E">
              <w:t>curso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1"/>
              </w:rPr>
              <w:t xml:space="preserve"> </w:t>
            </w:r>
            <w:r w:rsidRPr="002D010E">
              <w:t>área</w:t>
            </w:r>
            <w:r w:rsidRPr="002D010E">
              <w:rPr>
                <w:spacing w:val="-1"/>
              </w:rPr>
              <w:t xml:space="preserve"> </w:t>
            </w:r>
            <w:r w:rsidRPr="002D010E">
              <w:t>multidisciplinar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Materiais</w:t>
            </w:r>
            <w:r w:rsidRPr="002D010E">
              <w:rPr>
                <w:spacing w:val="-3"/>
              </w:rPr>
              <w:t xml:space="preserve"> </w:t>
            </w:r>
            <w:r w:rsidRPr="002D010E">
              <w:t>da</w:t>
            </w:r>
            <w:r w:rsidRPr="002D010E">
              <w:rPr>
                <w:spacing w:val="-1"/>
              </w:rPr>
              <w:t xml:space="preserve"> </w:t>
            </w:r>
            <w:r w:rsidRPr="002D010E">
              <w:t>CAPES*</w:t>
            </w:r>
          </w:p>
        </w:tc>
        <w:tc>
          <w:tcPr>
            <w:tcW w:w="1483" w:type="dxa"/>
          </w:tcPr>
          <w:p w14:paraId="2CA03579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10,0</w:t>
            </w:r>
          </w:p>
        </w:tc>
        <w:tc>
          <w:tcPr>
            <w:tcW w:w="1337" w:type="dxa"/>
          </w:tcPr>
          <w:p w14:paraId="1930396D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10,0</w:t>
            </w:r>
          </w:p>
        </w:tc>
        <w:tc>
          <w:tcPr>
            <w:tcW w:w="1420" w:type="dxa"/>
          </w:tcPr>
          <w:p w14:paraId="6A17D59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2F6A47F8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50E1A0F" w14:textId="77777777" w:rsidTr="00AC4CD1">
        <w:trPr>
          <w:trHeight w:val="253"/>
        </w:trPr>
        <w:tc>
          <w:tcPr>
            <w:tcW w:w="7844" w:type="dxa"/>
          </w:tcPr>
          <w:p w14:paraId="0E6629A5" w14:textId="31B50DEB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Mestrado</w:t>
            </w:r>
            <w:r w:rsidRPr="002D010E">
              <w:rPr>
                <w:spacing w:val="-1"/>
              </w:rPr>
              <w:t xml:space="preserve"> </w:t>
            </w:r>
            <w:r w:rsidR="00D85018" w:rsidRPr="00D85018">
              <w:rPr>
                <w:spacing w:val="-1"/>
              </w:rPr>
              <w:t>em conclusão</w:t>
            </w:r>
            <w:r w:rsidR="00D85018">
              <w:rPr>
                <w:spacing w:val="-1"/>
              </w:rPr>
              <w:t>¹</w:t>
            </w:r>
            <w:r w:rsidR="00D85018" w:rsidRPr="00D85018">
              <w:rPr>
                <w:spacing w:val="-1"/>
              </w:rPr>
              <w:t xml:space="preserve"> ou </w:t>
            </w:r>
            <w:r w:rsidRPr="002D010E">
              <w:t>concluído</w:t>
            </w:r>
            <w:r w:rsidRPr="002D010E">
              <w:rPr>
                <w:spacing w:val="-3"/>
              </w:rPr>
              <w:t xml:space="preserve"> </w:t>
            </w:r>
            <w:r w:rsidRPr="002D010E">
              <w:t>em</w:t>
            </w:r>
            <w:r w:rsidRPr="002D010E">
              <w:rPr>
                <w:spacing w:val="-4"/>
              </w:rPr>
              <w:t xml:space="preserve"> </w:t>
            </w:r>
            <w:r w:rsidRPr="002D010E">
              <w:t>cursos</w:t>
            </w:r>
            <w:r w:rsidRPr="002D010E">
              <w:rPr>
                <w:spacing w:val="1"/>
              </w:rPr>
              <w:t xml:space="preserve"> </w:t>
            </w:r>
            <w:r w:rsidRPr="002D010E">
              <w:t>de</w:t>
            </w:r>
            <w:r w:rsidRPr="002D010E">
              <w:rPr>
                <w:spacing w:val="-3"/>
              </w:rPr>
              <w:t xml:space="preserve"> </w:t>
            </w:r>
            <w:r w:rsidRPr="002D010E">
              <w:t>outras</w:t>
            </w:r>
            <w:r w:rsidRPr="002D010E">
              <w:rPr>
                <w:spacing w:val="-2"/>
              </w:rPr>
              <w:t xml:space="preserve"> </w:t>
            </w:r>
            <w:r w:rsidRPr="002D010E">
              <w:t>áreas da CAPES*</w:t>
            </w:r>
          </w:p>
        </w:tc>
        <w:tc>
          <w:tcPr>
            <w:tcW w:w="1483" w:type="dxa"/>
          </w:tcPr>
          <w:p w14:paraId="00584B14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5,0</w:t>
            </w:r>
          </w:p>
        </w:tc>
        <w:tc>
          <w:tcPr>
            <w:tcW w:w="1337" w:type="dxa"/>
          </w:tcPr>
          <w:p w14:paraId="5644F137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5,0</w:t>
            </w:r>
          </w:p>
        </w:tc>
        <w:tc>
          <w:tcPr>
            <w:tcW w:w="1420" w:type="dxa"/>
          </w:tcPr>
          <w:p w14:paraId="2DE6B89A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744CA35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F4CD9B1" w14:textId="77777777" w:rsidTr="00AC4CD1">
        <w:trPr>
          <w:trHeight w:val="251"/>
        </w:trPr>
        <w:tc>
          <w:tcPr>
            <w:tcW w:w="7844" w:type="dxa"/>
          </w:tcPr>
          <w:p w14:paraId="3E76B5E8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HP ≥ 75%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B2D5FDE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5,0</w:t>
            </w:r>
          </w:p>
        </w:tc>
        <w:tc>
          <w:tcPr>
            <w:tcW w:w="1337" w:type="dxa"/>
          </w:tcPr>
          <w:p w14:paraId="46C3B8A4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5D8F421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BE8713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6B800964" w14:textId="77777777" w:rsidTr="00AC4CD1">
        <w:trPr>
          <w:trHeight w:val="251"/>
        </w:trPr>
        <w:tc>
          <w:tcPr>
            <w:tcW w:w="7844" w:type="dxa"/>
          </w:tcPr>
          <w:p w14:paraId="424865C5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75% &gt; HP ≥ 50%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E7503D1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3,0</w:t>
            </w:r>
          </w:p>
        </w:tc>
        <w:tc>
          <w:tcPr>
            <w:tcW w:w="1337" w:type="dxa"/>
          </w:tcPr>
          <w:p w14:paraId="1A204D2F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643DB90C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2EF0EB4F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5601200E" w14:textId="77777777" w:rsidTr="00AC4CD1">
        <w:trPr>
          <w:trHeight w:val="508"/>
        </w:trPr>
        <w:tc>
          <w:tcPr>
            <w:tcW w:w="7844" w:type="dxa"/>
          </w:tcPr>
          <w:p w14:paraId="29F53D69" w14:textId="77777777" w:rsidR="00992DA1" w:rsidRPr="002D010E" w:rsidRDefault="00992DA1" w:rsidP="00AC4CD1">
            <w:pPr>
              <w:pStyle w:val="TableParagraph"/>
              <w:spacing w:line="249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50% &gt; HP ≥ 25% 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4041B731" w14:textId="77777777" w:rsidR="00992DA1" w:rsidRPr="002D010E" w:rsidRDefault="00992DA1" w:rsidP="00AC4CD1">
            <w:pPr>
              <w:pStyle w:val="TableParagraph"/>
              <w:spacing w:line="247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341DA8AB" w14:textId="77777777" w:rsidR="00992DA1" w:rsidRPr="002D010E" w:rsidRDefault="00992DA1" w:rsidP="00AC4CD1">
            <w:pPr>
              <w:pStyle w:val="TableParagraph"/>
              <w:spacing w:line="247" w:lineRule="exact"/>
              <w:ind w:left="77"/>
            </w:pPr>
            <w:r w:rsidRPr="002D010E">
              <w:t>3,00</w:t>
            </w:r>
          </w:p>
        </w:tc>
        <w:tc>
          <w:tcPr>
            <w:tcW w:w="1420" w:type="dxa"/>
          </w:tcPr>
          <w:p w14:paraId="70DC881A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7" w:type="dxa"/>
          </w:tcPr>
          <w:p w14:paraId="575E416F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DA1" w:rsidRPr="002D010E" w14:paraId="3CA7AB8F" w14:textId="77777777" w:rsidTr="00AC4CD1">
        <w:trPr>
          <w:trHeight w:val="504"/>
        </w:trPr>
        <w:tc>
          <w:tcPr>
            <w:tcW w:w="7844" w:type="dxa"/>
          </w:tcPr>
          <w:p w14:paraId="0437A609" w14:textId="77777777" w:rsidR="00992DA1" w:rsidRPr="002D010E" w:rsidRDefault="00992DA1" w:rsidP="00AC4CD1">
            <w:pPr>
              <w:pStyle w:val="TableParagraph"/>
              <w:spacing w:before="6" w:line="225" w:lineRule="auto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HP &lt; 25% ou sem HP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5E95ECA" w14:textId="77777777" w:rsidR="00992DA1" w:rsidRPr="002D010E" w:rsidRDefault="00992DA1" w:rsidP="00AC4CD1">
            <w:pPr>
              <w:pStyle w:val="TableParagraph"/>
              <w:spacing w:line="247" w:lineRule="exact"/>
              <w:ind w:left="71"/>
            </w:pPr>
            <w:r w:rsidRPr="002D010E">
              <w:t>0,5</w:t>
            </w:r>
          </w:p>
        </w:tc>
        <w:tc>
          <w:tcPr>
            <w:tcW w:w="1337" w:type="dxa"/>
          </w:tcPr>
          <w:p w14:paraId="44E65C13" w14:textId="77777777" w:rsidR="00992DA1" w:rsidRPr="002D010E" w:rsidRDefault="00992DA1" w:rsidP="00AC4CD1">
            <w:pPr>
              <w:pStyle w:val="TableParagraph"/>
              <w:spacing w:line="247" w:lineRule="exact"/>
              <w:ind w:left="77"/>
            </w:pPr>
            <w:r w:rsidRPr="002D010E">
              <w:t>1,0</w:t>
            </w:r>
          </w:p>
        </w:tc>
        <w:tc>
          <w:tcPr>
            <w:tcW w:w="1420" w:type="dxa"/>
          </w:tcPr>
          <w:p w14:paraId="546725EF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7" w:type="dxa"/>
          </w:tcPr>
          <w:p w14:paraId="14272448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DA1" w:rsidRPr="002D010E" w14:paraId="59B99682" w14:textId="77777777" w:rsidTr="00AC4CD1">
        <w:trPr>
          <w:trHeight w:val="253"/>
        </w:trPr>
        <w:tc>
          <w:tcPr>
            <w:tcW w:w="7844" w:type="dxa"/>
          </w:tcPr>
          <w:p w14:paraId="076D58C8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Iniciação</w:t>
            </w:r>
            <w:r w:rsidRPr="002D010E">
              <w:rPr>
                <w:spacing w:val="-1"/>
              </w:rPr>
              <w:t xml:space="preserve"> </w:t>
            </w:r>
            <w:r w:rsidRPr="002D010E">
              <w:t>Científica</w:t>
            </w:r>
            <w:r w:rsidRPr="002D010E">
              <w:rPr>
                <w:spacing w:val="-1"/>
              </w:rPr>
              <w:t xml:space="preserve"> </w:t>
            </w:r>
            <w:r w:rsidRPr="002D010E">
              <w:t>ou</w:t>
            </w:r>
            <w:r w:rsidRPr="002D010E">
              <w:rPr>
                <w:spacing w:val="-3"/>
              </w:rPr>
              <w:t xml:space="preserve"> </w:t>
            </w:r>
            <w:r w:rsidRPr="002D010E">
              <w:t>Tecnológica,</w:t>
            </w:r>
            <w:r w:rsidRPr="002D010E">
              <w:rPr>
                <w:spacing w:val="-3"/>
              </w:rPr>
              <w:t xml:space="preserve"> </w:t>
            </w:r>
            <w:r w:rsidRPr="002D010E">
              <w:t>por</w:t>
            </w:r>
            <w:r w:rsidRPr="002D010E">
              <w:rPr>
                <w:spacing w:val="-3"/>
              </w:rPr>
              <w:t xml:space="preserve"> </w:t>
            </w:r>
            <w:r w:rsidRPr="002D010E">
              <w:t>ano</w:t>
            </w:r>
          </w:p>
        </w:tc>
        <w:tc>
          <w:tcPr>
            <w:tcW w:w="1483" w:type="dxa"/>
          </w:tcPr>
          <w:p w14:paraId="08F39D3E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2,0</w:t>
            </w:r>
          </w:p>
        </w:tc>
        <w:tc>
          <w:tcPr>
            <w:tcW w:w="1337" w:type="dxa"/>
          </w:tcPr>
          <w:p w14:paraId="04E409ED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3B5D77A1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BC32D9D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919E637" w14:textId="77777777" w:rsidTr="00AC4CD1">
        <w:trPr>
          <w:trHeight w:val="251"/>
        </w:trPr>
        <w:tc>
          <w:tcPr>
            <w:tcW w:w="7844" w:type="dxa"/>
          </w:tcPr>
          <w:p w14:paraId="3FCFD517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Prêmios</w:t>
            </w:r>
            <w:r w:rsidRPr="002D010E">
              <w:rPr>
                <w:spacing w:val="-2"/>
              </w:rPr>
              <w:t xml:space="preserve"> </w:t>
            </w:r>
            <w:r w:rsidRPr="002D010E">
              <w:t>em</w:t>
            </w:r>
            <w:r w:rsidRPr="002D010E">
              <w:rPr>
                <w:spacing w:val="-4"/>
              </w:rPr>
              <w:t xml:space="preserve"> </w:t>
            </w:r>
            <w:r w:rsidRPr="002D010E">
              <w:t>congressos</w:t>
            </w:r>
            <w:r w:rsidRPr="002D010E">
              <w:rPr>
                <w:spacing w:val="-3"/>
              </w:rPr>
              <w:t xml:space="preserve"> </w:t>
            </w:r>
            <w:r w:rsidRPr="002D010E">
              <w:t>e</w:t>
            </w:r>
            <w:r w:rsidRPr="002D010E">
              <w:rPr>
                <w:spacing w:val="-1"/>
              </w:rPr>
              <w:t xml:space="preserve"> </w:t>
            </w:r>
            <w:r w:rsidRPr="002D010E">
              <w:t>eventos</w:t>
            </w:r>
            <w:r w:rsidRPr="002D010E">
              <w:rPr>
                <w:spacing w:val="-1"/>
              </w:rPr>
              <w:t xml:space="preserve"> </w:t>
            </w:r>
            <w:r w:rsidRPr="002D010E">
              <w:t>científicos</w:t>
            </w:r>
            <w:r w:rsidRPr="002D010E">
              <w:rPr>
                <w:spacing w:val="-1"/>
              </w:rPr>
              <w:t xml:space="preserve"> </w:t>
            </w:r>
            <w:r w:rsidRPr="002D010E">
              <w:t>e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sociedades</w:t>
            </w:r>
            <w:r w:rsidRPr="002D010E">
              <w:rPr>
                <w:spacing w:val="-1"/>
              </w:rPr>
              <w:t xml:space="preserve"> </w:t>
            </w:r>
            <w:r w:rsidRPr="002D010E">
              <w:t>e</w:t>
            </w:r>
            <w:r w:rsidRPr="002D010E">
              <w:rPr>
                <w:spacing w:val="-3"/>
              </w:rPr>
              <w:t xml:space="preserve"> </w:t>
            </w:r>
            <w:r w:rsidRPr="002D010E">
              <w:t>instituições</w:t>
            </w:r>
            <w:r w:rsidRPr="002D010E">
              <w:rPr>
                <w:spacing w:val="-3"/>
              </w:rPr>
              <w:t xml:space="preserve"> </w:t>
            </w:r>
            <w:r w:rsidRPr="002D010E">
              <w:t>científicas</w:t>
            </w:r>
          </w:p>
        </w:tc>
        <w:tc>
          <w:tcPr>
            <w:tcW w:w="1483" w:type="dxa"/>
          </w:tcPr>
          <w:p w14:paraId="232EA15C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0,3</w:t>
            </w:r>
          </w:p>
        </w:tc>
        <w:tc>
          <w:tcPr>
            <w:tcW w:w="1337" w:type="dxa"/>
          </w:tcPr>
          <w:p w14:paraId="4EF0FD45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1,5</w:t>
            </w:r>
          </w:p>
        </w:tc>
        <w:tc>
          <w:tcPr>
            <w:tcW w:w="1420" w:type="dxa"/>
          </w:tcPr>
          <w:p w14:paraId="0E31186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C822D8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E7FEB51" w14:textId="77777777" w:rsidTr="00AC4CD1">
        <w:trPr>
          <w:trHeight w:val="251"/>
        </w:trPr>
        <w:tc>
          <w:tcPr>
            <w:tcW w:w="7844" w:type="dxa"/>
          </w:tcPr>
          <w:p w14:paraId="71A1B913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Trabalhos</w:t>
            </w:r>
            <w:r w:rsidRPr="002D010E">
              <w:rPr>
                <w:spacing w:val="-3"/>
              </w:rPr>
              <w:t xml:space="preserve"> </w:t>
            </w:r>
            <w:r w:rsidRPr="002D010E">
              <w:t>apresentados em</w:t>
            </w:r>
            <w:r w:rsidRPr="002D010E">
              <w:rPr>
                <w:spacing w:val="-5"/>
              </w:rPr>
              <w:t xml:space="preserve"> </w:t>
            </w:r>
            <w:r w:rsidRPr="002D010E">
              <w:t>congressos e</w:t>
            </w:r>
            <w:r w:rsidRPr="002D010E">
              <w:rPr>
                <w:spacing w:val="-3"/>
              </w:rPr>
              <w:t xml:space="preserve"> </w:t>
            </w:r>
            <w:r w:rsidRPr="002D010E">
              <w:t>eventos</w:t>
            </w:r>
            <w:r w:rsidRPr="002D010E">
              <w:rPr>
                <w:spacing w:val="-2"/>
              </w:rPr>
              <w:t xml:space="preserve"> </w:t>
            </w:r>
            <w:r w:rsidRPr="002D010E">
              <w:t>científicos</w:t>
            </w:r>
            <w:r w:rsidRPr="002D010E">
              <w:rPr>
                <w:spacing w:val="-1"/>
              </w:rPr>
              <w:t xml:space="preserve"> </w:t>
            </w:r>
            <w:r w:rsidRPr="002D010E">
              <w:t>com</w:t>
            </w:r>
            <w:r w:rsidRPr="002D010E">
              <w:rPr>
                <w:spacing w:val="-4"/>
              </w:rPr>
              <w:t xml:space="preserve"> </w:t>
            </w:r>
            <w:r w:rsidRPr="002D010E">
              <w:t>certificado</w:t>
            </w:r>
          </w:p>
        </w:tc>
        <w:tc>
          <w:tcPr>
            <w:tcW w:w="1483" w:type="dxa"/>
          </w:tcPr>
          <w:p w14:paraId="6445F9B9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0,1</w:t>
            </w:r>
          </w:p>
        </w:tc>
        <w:tc>
          <w:tcPr>
            <w:tcW w:w="1337" w:type="dxa"/>
          </w:tcPr>
          <w:p w14:paraId="6B8A16BB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0,5</w:t>
            </w:r>
          </w:p>
        </w:tc>
        <w:tc>
          <w:tcPr>
            <w:tcW w:w="1420" w:type="dxa"/>
          </w:tcPr>
          <w:p w14:paraId="2B96ECAF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802CD04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43D820EE" w14:textId="77777777" w:rsidTr="00AC4CD1">
        <w:trPr>
          <w:trHeight w:val="251"/>
        </w:trPr>
        <w:tc>
          <w:tcPr>
            <w:tcW w:w="7844" w:type="dxa"/>
          </w:tcPr>
          <w:p w14:paraId="0C736C9A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Desenvolvimento de PI</w:t>
            </w:r>
            <w:r w:rsidRPr="002D010E">
              <w:rPr>
                <w:spacing w:val="-4"/>
              </w:rPr>
              <w:t xml:space="preserve"> </w:t>
            </w:r>
            <w:r w:rsidRPr="002D010E">
              <w:t>com</w:t>
            </w:r>
            <w:r w:rsidRPr="002D010E">
              <w:rPr>
                <w:spacing w:val="-4"/>
              </w:rPr>
              <w:t xml:space="preserve"> </w:t>
            </w:r>
            <w:r w:rsidRPr="002D010E">
              <w:t>pedido de</w:t>
            </w:r>
            <w:r w:rsidRPr="002D010E">
              <w:rPr>
                <w:spacing w:val="1"/>
              </w:rPr>
              <w:t xml:space="preserve"> </w:t>
            </w:r>
            <w:r w:rsidRPr="002D010E">
              <w:t>depósito</w:t>
            </w:r>
            <w:r w:rsidRPr="002D010E">
              <w:rPr>
                <w:spacing w:val="-3"/>
              </w:rPr>
              <w:t xml:space="preserve"> </w:t>
            </w:r>
            <w:r w:rsidRPr="002D010E">
              <w:t>e/ou</w:t>
            </w:r>
            <w:r w:rsidRPr="002D010E">
              <w:rPr>
                <w:spacing w:val="-3"/>
              </w:rPr>
              <w:t xml:space="preserve"> </w:t>
            </w:r>
            <w:r w:rsidRPr="002D010E">
              <w:t>concedida</w:t>
            </w:r>
          </w:p>
        </w:tc>
        <w:tc>
          <w:tcPr>
            <w:tcW w:w="1483" w:type="dxa"/>
          </w:tcPr>
          <w:p w14:paraId="431A1242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5A3B3E4C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3,0</w:t>
            </w:r>
          </w:p>
        </w:tc>
        <w:tc>
          <w:tcPr>
            <w:tcW w:w="1420" w:type="dxa"/>
          </w:tcPr>
          <w:p w14:paraId="2DD1DF06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6765B4D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2167ED39" w14:textId="77777777" w:rsidTr="00AC4CD1">
        <w:trPr>
          <w:trHeight w:val="253"/>
        </w:trPr>
        <w:tc>
          <w:tcPr>
            <w:tcW w:w="7844" w:type="dxa"/>
          </w:tcPr>
          <w:p w14:paraId="55742F77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Desenvolvimento</w:t>
            </w:r>
            <w:r w:rsidRPr="002D010E">
              <w:rPr>
                <w:spacing w:val="-1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PI</w:t>
            </w:r>
            <w:r w:rsidRPr="002D010E">
              <w:rPr>
                <w:spacing w:val="-4"/>
              </w:rPr>
              <w:t xml:space="preserve"> </w:t>
            </w:r>
            <w:r w:rsidRPr="002D010E">
              <w:t>licenciada</w:t>
            </w:r>
          </w:p>
        </w:tc>
        <w:tc>
          <w:tcPr>
            <w:tcW w:w="1483" w:type="dxa"/>
          </w:tcPr>
          <w:p w14:paraId="654DBC5F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3,0</w:t>
            </w:r>
          </w:p>
        </w:tc>
        <w:tc>
          <w:tcPr>
            <w:tcW w:w="1337" w:type="dxa"/>
          </w:tcPr>
          <w:p w14:paraId="72408809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30AFC751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627E469D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9403ABF" w14:textId="77777777" w:rsidTr="00AC4CD1">
        <w:trPr>
          <w:trHeight w:val="254"/>
        </w:trPr>
        <w:tc>
          <w:tcPr>
            <w:tcW w:w="7844" w:type="dxa"/>
          </w:tcPr>
          <w:p w14:paraId="2B0464AC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Capítulo</w:t>
            </w:r>
            <w:r w:rsidRPr="002D010E">
              <w:rPr>
                <w:spacing w:val="-2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livros,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1"/>
              </w:rPr>
              <w:t xml:space="preserve"> </w:t>
            </w:r>
            <w:r w:rsidRPr="002D010E">
              <w:t>área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Materiais</w:t>
            </w:r>
          </w:p>
        </w:tc>
        <w:tc>
          <w:tcPr>
            <w:tcW w:w="1483" w:type="dxa"/>
          </w:tcPr>
          <w:p w14:paraId="6296E077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0,1</w:t>
            </w:r>
          </w:p>
        </w:tc>
        <w:tc>
          <w:tcPr>
            <w:tcW w:w="1337" w:type="dxa"/>
          </w:tcPr>
          <w:p w14:paraId="512E2818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0,5</w:t>
            </w:r>
          </w:p>
        </w:tc>
        <w:tc>
          <w:tcPr>
            <w:tcW w:w="1420" w:type="dxa"/>
          </w:tcPr>
          <w:p w14:paraId="72C50C03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C6AD37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0EF9624" w14:textId="77777777" w:rsidTr="00AC4CD1">
        <w:trPr>
          <w:trHeight w:val="251"/>
        </w:trPr>
        <w:tc>
          <w:tcPr>
            <w:tcW w:w="7844" w:type="dxa"/>
          </w:tcPr>
          <w:p w14:paraId="301AB782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Livros,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3"/>
              </w:rPr>
              <w:t xml:space="preserve"> </w:t>
            </w:r>
            <w:r w:rsidRPr="002D010E">
              <w:t>área de</w:t>
            </w:r>
            <w:r w:rsidRPr="002D010E">
              <w:rPr>
                <w:spacing w:val="-3"/>
              </w:rPr>
              <w:t xml:space="preserve"> </w:t>
            </w:r>
            <w:r w:rsidRPr="002D010E">
              <w:t>Materiais</w:t>
            </w:r>
          </w:p>
        </w:tc>
        <w:tc>
          <w:tcPr>
            <w:tcW w:w="1483" w:type="dxa"/>
          </w:tcPr>
          <w:p w14:paraId="0BFED577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4A4FE489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1,0</w:t>
            </w:r>
          </w:p>
        </w:tc>
        <w:tc>
          <w:tcPr>
            <w:tcW w:w="1420" w:type="dxa"/>
          </w:tcPr>
          <w:p w14:paraId="75FF3F5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C2E2288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55FAE001" w14:textId="77777777" w:rsidTr="00AC4CD1">
        <w:trPr>
          <w:trHeight w:val="254"/>
        </w:trPr>
        <w:tc>
          <w:tcPr>
            <w:tcW w:w="12084" w:type="dxa"/>
            <w:gridSpan w:val="4"/>
          </w:tcPr>
          <w:p w14:paraId="325FE202" w14:textId="77777777" w:rsidR="00992DA1" w:rsidRPr="002D010E" w:rsidRDefault="00992DA1" w:rsidP="00AC4CD1">
            <w:pPr>
              <w:pStyle w:val="TableParagraph"/>
              <w:spacing w:line="235" w:lineRule="exact"/>
            </w:pPr>
            <w:r w:rsidRPr="002D010E">
              <w:t>TOTAL</w:t>
            </w:r>
            <w:r w:rsidRPr="002D010E">
              <w:rPr>
                <w:spacing w:val="-2"/>
              </w:rPr>
              <w:t xml:space="preserve"> </w:t>
            </w:r>
            <w:r w:rsidRPr="002D010E">
              <w:t>DE</w:t>
            </w:r>
            <w:r w:rsidRPr="002D010E">
              <w:rPr>
                <w:spacing w:val="-2"/>
              </w:rPr>
              <w:t xml:space="preserve"> </w:t>
            </w:r>
            <w:r w:rsidRPr="002D010E">
              <w:t>PONTOS</w:t>
            </w:r>
          </w:p>
        </w:tc>
        <w:tc>
          <w:tcPr>
            <w:tcW w:w="1437" w:type="dxa"/>
          </w:tcPr>
          <w:p w14:paraId="236E352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CCF5D8" w14:textId="02799EA2" w:rsidR="00D85018" w:rsidRPr="002D010E" w:rsidRDefault="00D85018" w:rsidP="00D85018">
      <w:pPr>
        <w:pStyle w:val="PargrafodaLista"/>
        <w:spacing w:before="120"/>
        <w:ind w:left="709" w:right="1117"/>
      </w:pPr>
      <w:r w:rsidRPr="003254ED">
        <w:t>1- A declaração deverá ser emitida pelo coordenador do curso.</w:t>
      </w:r>
      <w:r>
        <w:br/>
        <w:t xml:space="preserve">- </w:t>
      </w:r>
      <w:r w:rsidR="00992DA1" w:rsidRPr="002D010E"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="00992DA1" w:rsidRPr="002D010E">
        <w:t xml:space="preserve">data </w:t>
      </w:r>
      <w:r w:rsidR="00992DA1" w:rsidRPr="00D85018">
        <w:rPr>
          <w:spacing w:val="-52"/>
        </w:rPr>
        <w:t xml:space="preserve"> </w:t>
      </w:r>
      <w:r w:rsidR="00992DA1" w:rsidRPr="002D010E">
        <w:t>de</w:t>
      </w:r>
      <w:proofErr w:type="gramEnd"/>
      <w:r w:rsidR="00992DA1" w:rsidRPr="002D010E">
        <w:t xml:space="preserve"> </w:t>
      </w:r>
      <w:r w:rsidR="00C2642A">
        <w:t>20</w:t>
      </w:r>
      <w:r w:rsidR="00992DA1" w:rsidRPr="002D010E">
        <w:t>/0</w:t>
      </w:r>
      <w:r w:rsidR="00C2642A">
        <w:t>1</w:t>
      </w:r>
      <w:r w:rsidR="00992DA1" w:rsidRPr="002D010E">
        <w:t>/202</w:t>
      </w:r>
      <w:r w:rsidR="00C2642A">
        <w:t>5</w:t>
      </w:r>
      <w:r w:rsidR="00992DA1" w:rsidRPr="002D010E">
        <w:t>;</w:t>
      </w:r>
    </w:p>
    <w:p w14:paraId="37F9279D" w14:textId="2529B701" w:rsidR="00992DA1" w:rsidRPr="002D010E" w:rsidRDefault="00D85018" w:rsidP="00992DA1">
      <w:pPr>
        <w:ind w:left="736"/>
      </w:pPr>
      <w:r>
        <w:t xml:space="preserve">- </w:t>
      </w:r>
      <w:r w:rsidR="00992DA1" w:rsidRPr="002D010E">
        <w:t>Certificados</w:t>
      </w:r>
      <w:r w:rsidR="00992DA1" w:rsidRPr="002D010E">
        <w:rPr>
          <w:spacing w:val="-2"/>
        </w:rPr>
        <w:t xml:space="preserve"> </w:t>
      </w:r>
      <w:r w:rsidR="00992DA1" w:rsidRPr="002D010E">
        <w:t>e</w:t>
      </w:r>
      <w:r w:rsidR="00992DA1" w:rsidRPr="002D010E">
        <w:rPr>
          <w:spacing w:val="-4"/>
        </w:rPr>
        <w:t xml:space="preserve"> </w:t>
      </w:r>
      <w:r w:rsidR="00992DA1" w:rsidRPr="002D010E">
        <w:t>declarações</w:t>
      </w:r>
      <w:r w:rsidR="00992DA1" w:rsidRPr="002D010E">
        <w:rPr>
          <w:spacing w:val="-4"/>
        </w:rPr>
        <w:t xml:space="preserve"> </w:t>
      </w:r>
      <w:r w:rsidR="00992DA1" w:rsidRPr="002D010E">
        <w:t>deverão</w:t>
      </w:r>
      <w:r w:rsidR="00992DA1" w:rsidRPr="002D010E">
        <w:rPr>
          <w:spacing w:val="-2"/>
        </w:rPr>
        <w:t xml:space="preserve"> </w:t>
      </w:r>
      <w:r w:rsidR="00992DA1" w:rsidRPr="002D010E">
        <w:t>ser</w:t>
      </w:r>
      <w:r w:rsidR="00992DA1" w:rsidRPr="002D010E">
        <w:rPr>
          <w:spacing w:val="-3"/>
        </w:rPr>
        <w:t xml:space="preserve"> </w:t>
      </w:r>
      <w:r w:rsidR="00992DA1" w:rsidRPr="002D010E">
        <w:t>institucionais;</w:t>
      </w:r>
    </w:p>
    <w:p w14:paraId="6C717BFD" w14:textId="186BE066" w:rsidR="00992DA1" w:rsidRPr="002D010E" w:rsidRDefault="00992DA1" w:rsidP="00992DA1">
      <w:pPr>
        <w:ind w:left="1096" w:right="1258" w:hanging="360"/>
        <w:jc w:val="both"/>
      </w:pPr>
      <w:r w:rsidRPr="002D010E">
        <w:t>Tabela aprovada pela Portaria Nº 1</w:t>
      </w:r>
      <w:r w:rsidR="00686F76">
        <w:t>4</w:t>
      </w:r>
      <w:r w:rsidRPr="002D010E">
        <w:t>/2024 do PPG em Ciência e Engenharia dos Materiais, para</w:t>
      </w:r>
      <w:r w:rsidRPr="002D010E">
        <w:rPr>
          <w:spacing w:val="-2"/>
        </w:rPr>
        <w:t xml:space="preserve"> </w:t>
      </w:r>
      <w:r w:rsidRPr="002D010E">
        <w:t>este edital;</w:t>
      </w:r>
    </w:p>
    <w:p w14:paraId="58AE7D76" w14:textId="77777777" w:rsidR="00992DA1" w:rsidRPr="002D010E" w:rsidRDefault="00992DA1" w:rsidP="00992DA1">
      <w:pPr>
        <w:ind w:left="736"/>
        <w:jc w:val="both"/>
      </w:pPr>
      <w:r w:rsidRPr="002D010E">
        <w:t>*</w:t>
      </w:r>
      <w:r w:rsidRPr="002D010E">
        <w:rPr>
          <w:spacing w:val="-1"/>
        </w:rPr>
        <w:t xml:space="preserve"> </w:t>
      </w:r>
      <w:r w:rsidRPr="002D010E">
        <w:t>Atividades</w:t>
      </w:r>
      <w:r w:rsidRPr="002D010E">
        <w:rPr>
          <w:spacing w:val="-1"/>
        </w:rPr>
        <w:t xml:space="preserve"> </w:t>
      </w:r>
      <w:r w:rsidRPr="002D010E">
        <w:t>válidas</w:t>
      </w:r>
      <w:r w:rsidRPr="002D010E">
        <w:rPr>
          <w:spacing w:val="-2"/>
        </w:rPr>
        <w:t xml:space="preserve"> </w:t>
      </w:r>
      <w:r w:rsidRPr="002D010E">
        <w:t>somente</w:t>
      </w:r>
      <w:r w:rsidRPr="002D010E">
        <w:rPr>
          <w:spacing w:val="-1"/>
        </w:rPr>
        <w:t xml:space="preserve"> </w:t>
      </w:r>
      <w:r w:rsidRPr="002D010E">
        <w:t>para</w:t>
      </w:r>
      <w:r w:rsidRPr="002D010E">
        <w:rPr>
          <w:spacing w:val="-1"/>
        </w:rPr>
        <w:t xml:space="preserve"> </w:t>
      </w:r>
      <w:r w:rsidRPr="002D010E">
        <w:t>o</w:t>
      </w:r>
      <w:r w:rsidRPr="002D010E">
        <w:rPr>
          <w:spacing w:val="-2"/>
        </w:rPr>
        <w:t xml:space="preserve"> </w:t>
      </w:r>
      <w:r w:rsidRPr="002D010E">
        <w:t>candidato</w:t>
      </w:r>
      <w:r w:rsidRPr="002D010E">
        <w:rPr>
          <w:spacing w:val="-4"/>
        </w:rPr>
        <w:t xml:space="preserve"> </w:t>
      </w:r>
      <w:r w:rsidRPr="002D010E">
        <w:t>ao</w:t>
      </w:r>
      <w:r w:rsidRPr="002D010E">
        <w:rPr>
          <w:spacing w:val="-1"/>
        </w:rPr>
        <w:t xml:space="preserve"> </w:t>
      </w:r>
      <w:r w:rsidRPr="002D010E">
        <w:t>doutorado</w:t>
      </w:r>
      <w:r w:rsidRPr="002D010E">
        <w:rPr>
          <w:spacing w:val="-2"/>
        </w:rPr>
        <w:t xml:space="preserve"> </w:t>
      </w:r>
      <w:r w:rsidRPr="002D010E">
        <w:t>e</w:t>
      </w:r>
      <w:r w:rsidRPr="002D010E">
        <w:rPr>
          <w:spacing w:val="-1"/>
        </w:rPr>
        <w:t xml:space="preserve"> </w:t>
      </w:r>
      <w:r w:rsidRPr="002D010E">
        <w:t>em</w:t>
      </w:r>
      <w:r w:rsidRPr="002D010E">
        <w:rPr>
          <w:spacing w:val="-5"/>
        </w:rPr>
        <w:t xml:space="preserve"> </w:t>
      </w:r>
      <w:r w:rsidRPr="002D010E">
        <w:t>cursos reconhecidos</w:t>
      </w:r>
      <w:r w:rsidRPr="002D010E">
        <w:rPr>
          <w:spacing w:val="-1"/>
        </w:rPr>
        <w:t xml:space="preserve"> </w:t>
      </w:r>
      <w:r w:rsidRPr="002D010E">
        <w:t>pela</w:t>
      </w:r>
      <w:r w:rsidRPr="002D010E">
        <w:rPr>
          <w:spacing w:val="-1"/>
        </w:rPr>
        <w:t xml:space="preserve"> </w:t>
      </w:r>
      <w:r w:rsidRPr="002D010E">
        <w:t>CAPES.</w:t>
      </w:r>
    </w:p>
    <w:p w14:paraId="78D1EE26" w14:textId="39100F14" w:rsidR="007E336C" w:rsidRPr="007E336C" w:rsidRDefault="00992DA1" w:rsidP="00992DA1">
      <w:pPr>
        <w:ind w:left="736" w:right="214"/>
        <w:jc w:val="both"/>
        <w:rPr>
          <w:sz w:val="22"/>
          <w:szCs w:val="22"/>
        </w:rPr>
      </w:pPr>
      <w:r w:rsidRPr="002D010E">
        <w:t xml:space="preserve">+ Será considerado </w:t>
      </w:r>
      <w:proofErr w:type="spellStart"/>
      <w:r w:rsidRPr="002D010E">
        <w:t>Highest</w:t>
      </w:r>
      <w:proofErr w:type="spellEnd"/>
      <w:r w:rsidRPr="002D010E">
        <w:t xml:space="preserve"> </w:t>
      </w:r>
      <w:proofErr w:type="spellStart"/>
      <w:r w:rsidRPr="002D010E">
        <w:t>Percentile</w:t>
      </w:r>
      <w:proofErr w:type="spellEnd"/>
      <w:r w:rsidRPr="002D010E">
        <w:t xml:space="preserve"> (HP) (SCOPUS) do periódico.</w:t>
      </w:r>
    </w:p>
    <w:sectPr w:rsidR="007E336C" w:rsidRPr="007E336C" w:rsidSect="00D85018">
      <w:headerReference w:type="default" r:id="rId8"/>
      <w:pgSz w:w="16838" w:h="11906" w:orient="landscape"/>
      <w:pgMar w:top="992" w:right="1418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5377" w14:textId="77777777" w:rsidR="006E2BDD" w:rsidRDefault="006E2BDD">
      <w:r>
        <w:separator/>
      </w:r>
    </w:p>
  </w:endnote>
  <w:endnote w:type="continuationSeparator" w:id="0">
    <w:p w14:paraId="29E8C9EA" w14:textId="77777777" w:rsidR="006E2BDD" w:rsidRDefault="006E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232A" w14:textId="77777777" w:rsidR="006E2BDD" w:rsidRDefault="006E2BDD">
      <w:r>
        <w:separator/>
      </w:r>
    </w:p>
  </w:footnote>
  <w:footnote w:type="continuationSeparator" w:id="0">
    <w:p w14:paraId="2D62132B" w14:textId="77777777" w:rsidR="006E2BDD" w:rsidRDefault="006E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4FC5" w14:textId="746AF6A5" w:rsidR="00E811C5" w:rsidRPr="0000457C" w:rsidRDefault="00E811C5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1732675573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1552512463" name="Imagem 155251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46E45097" w14:textId="77777777" w:rsidR="00E811C5" w:rsidRPr="0000457C" w:rsidRDefault="00E811C5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0F6349AA" w:rsidR="00E811C5" w:rsidRPr="0000457C" w:rsidRDefault="00E811C5" w:rsidP="0038090D">
    <w:pPr>
      <w:ind w:left="576"/>
      <w:jc w:val="center"/>
      <w:rPr>
        <w:sz w:val="14"/>
        <w:szCs w:val="14"/>
      </w:rPr>
    </w:pPr>
    <w:r w:rsidRPr="0000457C">
      <w:rPr>
        <w:sz w:val="16"/>
        <w:szCs w:val="16"/>
      </w:rPr>
      <w:t xml:space="preserve">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E811C5" w:rsidRDefault="00E81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1D36"/>
    <w:multiLevelType w:val="hybridMultilevel"/>
    <w:tmpl w:val="38627AB0"/>
    <w:lvl w:ilvl="0" w:tplc="D5C0BE6E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9009">
    <w:abstractNumId w:val="0"/>
  </w:num>
  <w:num w:numId="2" w16cid:durableId="775246182">
    <w:abstractNumId w:val="1"/>
  </w:num>
  <w:num w:numId="3" w16cid:durableId="788939510">
    <w:abstractNumId w:val="2"/>
  </w:num>
  <w:num w:numId="4" w16cid:durableId="805975011">
    <w:abstractNumId w:val="3"/>
  </w:num>
  <w:num w:numId="5" w16cid:durableId="1614091618">
    <w:abstractNumId w:val="4"/>
  </w:num>
  <w:num w:numId="6" w16cid:durableId="2139638759">
    <w:abstractNumId w:val="5"/>
  </w:num>
  <w:num w:numId="7" w16cid:durableId="545291063">
    <w:abstractNumId w:val="6"/>
  </w:num>
  <w:num w:numId="8" w16cid:durableId="1294142937">
    <w:abstractNumId w:val="10"/>
  </w:num>
  <w:num w:numId="9" w16cid:durableId="207769525">
    <w:abstractNumId w:val="12"/>
  </w:num>
  <w:num w:numId="10" w16cid:durableId="456725625">
    <w:abstractNumId w:val="9"/>
  </w:num>
  <w:num w:numId="11" w16cid:durableId="1305311228">
    <w:abstractNumId w:val="14"/>
  </w:num>
  <w:num w:numId="12" w16cid:durableId="1143229296">
    <w:abstractNumId w:val="8"/>
  </w:num>
  <w:num w:numId="13" w16cid:durableId="721100806">
    <w:abstractNumId w:val="13"/>
  </w:num>
  <w:num w:numId="14" w16cid:durableId="2028945343">
    <w:abstractNumId w:val="7"/>
  </w:num>
  <w:num w:numId="15" w16cid:durableId="1045760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3FAE"/>
    <w:rsid w:val="00025BBA"/>
    <w:rsid w:val="00031A28"/>
    <w:rsid w:val="00037F27"/>
    <w:rsid w:val="00043217"/>
    <w:rsid w:val="000440CD"/>
    <w:rsid w:val="00045C64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76D2C"/>
    <w:rsid w:val="001876C9"/>
    <w:rsid w:val="00191793"/>
    <w:rsid w:val="00191AEA"/>
    <w:rsid w:val="001953CD"/>
    <w:rsid w:val="001A118C"/>
    <w:rsid w:val="001A49A7"/>
    <w:rsid w:val="001A7EEE"/>
    <w:rsid w:val="001B197B"/>
    <w:rsid w:val="001B1AF1"/>
    <w:rsid w:val="001B2C7F"/>
    <w:rsid w:val="001B3DC3"/>
    <w:rsid w:val="001C0616"/>
    <w:rsid w:val="001C36BC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A40"/>
    <w:rsid w:val="00220B24"/>
    <w:rsid w:val="00222CE2"/>
    <w:rsid w:val="00224B77"/>
    <w:rsid w:val="00225123"/>
    <w:rsid w:val="0022663E"/>
    <w:rsid w:val="00227888"/>
    <w:rsid w:val="0023340A"/>
    <w:rsid w:val="00233DB1"/>
    <w:rsid w:val="002371E3"/>
    <w:rsid w:val="0023731C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A9F"/>
    <w:rsid w:val="00294E6B"/>
    <w:rsid w:val="00296BC7"/>
    <w:rsid w:val="00297884"/>
    <w:rsid w:val="002A0CEA"/>
    <w:rsid w:val="002A5AEF"/>
    <w:rsid w:val="002A787F"/>
    <w:rsid w:val="002C01E9"/>
    <w:rsid w:val="002C5FC3"/>
    <w:rsid w:val="002C7EF6"/>
    <w:rsid w:val="002D7FCA"/>
    <w:rsid w:val="002F020D"/>
    <w:rsid w:val="002F1B2C"/>
    <w:rsid w:val="0030207D"/>
    <w:rsid w:val="00304472"/>
    <w:rsid w:val="00305198"/>
    <w:rsid w:val="00305606"/>
    <w:rsid w:val="00311E07"/>
    <w:rsid w:val="003254ED"/>
    <w:rsid w:val="0033282E"/>
    <w:rsid w:val="00332B88"/>
    <w:rsid w:val="0033457F"/>
    <w:rsid w:val="003420A2"/>
    <w:rsid w:val="00346178"/>
    <w:rsid w:val="00353C67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2302"/>
    <w:rsid w:val="003B6676"/>
    <w:rsid w:val="003C746E"/>
    <w:rsid w:val="003D0E5A"/>
    <w:rsid w:val="003D15AD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3DC8"/>
    <w:rsid w:val="00435DDB"/>
    <w:rsid w:val="00435E9D"/>
    <w:rsid w:val="00441F11"/>
    <w:rsid w:val="00442AA0"/>
    <w:rsid w:val="004474C3"/>
    <w:rsid w:val="00447D0B"/>
    <w:rsid w:val="00462EC0"/>
    <w:rsid w:val="0047011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E1EAB"/>
    <w:rsid w:val="004E21A3"/>
    <w:rsid w:val="004E6188"/>
    <w:rsid w:val="004E765F"/>
    <w:rsid w:val="004F08D0"/>
    <w:rsid w:val="004F1C3A"/>
    <w:rsid w:val="004F3239"/>
    <w:rsid w:val="004F41BB"/>
    <w:rsid w:val="00501134"/>
    <w:rsid w:val="00501379"/>
    <w:rsid w:val="005122B6"/>
    <w:rsid w:val="00516F37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A51EC"/>
    <w:rsid w:val="005C2AA9"/>
    <w:rsid w:val="005C4FB1"/>
    <w:rsid w:val="005C7917"/>
    <w:rsid w:val="005D3D36"/>
    <w:rsid w:val="005E024E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83EC0"/>
    <w:rsid w:val="006848BE"/>
    <w:rsid w:val="00686F76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71E"/>
    <w:rsid w:val="006D1820"/>
    <w:rsid w:val="006D271A"/>
    <w:rsid w:val="006D5F87"/>
    <w:rsid w:val="006E143F"/>
    <w:rsid w:val="006E2BDD"/>
    <w:rsid w:val="006E4A03"/>
    <w:rsid w:val="006E583A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5B35"/>
    <w:rsid w:val="00745F73"/>
    <w:rsid w:val="00754DAB"/>
    <w:rsid w:val="007605CC"/>
    <w:rsid w:val="007620BA"/>
    <w:rsid w:val="0076688B"/>
    <w:rsid w:val="00772E9F"/>
    <w:rsid w:val="00774976"/>
    <w:rsid w:val="007800BD"/>
    <w:rsid w:val="00785608"/>
    <w:rsid w:val="00790A7A"/>
    <w:rsid w:val="0079329C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E336C"/>
    <w:rsid w:val="007F0DA3"/>
    <w:rsid w:val="007F4831"/>
    <w:rsid w:val="007F6FF1"/>
    <w:rsid w:val="007F7A31"/>
    <w:rsid w:val="00805D67"/>
    <w:rsid w:val="00810247"/>
    <w:rsid w:val="008107E6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1E5E"/>
    <w:rsid w:val="0088291E"/>
    <w:rsid w:val="0088300B"/>
    <w:rsid w:val="0088581E"/>
    <w:rsid w:val="00885CED"/>
    <w:rsid w:val="00897056"/>
    <w:rsid w:val="008A5123"/>
    <w:rsid w:val="008B37DD"/>
    <w:rsid w:val="008B4295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5730"/>
    <w:rsid w:val="008E5AEC"/>
    <w:rsid w:val="008E6AC8"/>
    <w:rsid w:val="008E7C11"/>
    <w:rsid w:val="008F5C97"/>
    <w:rsid w:val="00900DC0"/>
    <w:rsid w:val="00901B24"/>
    <w:rsid w:val="00907582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70B9D"/>
    <w:rsid w:val="00972D54"/>
    <w:rsid w:val="009815F2"/>
    <w:rsid w:val="00992133"/>
    <w:rsid w:val="00992DA1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F622B"/>
    <w:rsid w:val="009F66AA"/>
    <w:rsid w:val="00A040B2"/>
    <w:rsid w:val="00A058F1"/>
    <w:rsid w:val="00A1054A"/>
    <w:rsid w:val="00A13EDA"/>
    <w:rsid w:val="00A14081"/>
    <w:rsid w:val="00A152D4"/>
    <w:rsid w:val="00A17EDA"/>
    <w:rsid w:val="00A27B46"/>
    <w:rsid w:val="00A3059C"/>
    <w:rsid w:val="00A33FB5"/>
    <w:rsid w:val="00A35B3C"/>
    <w:rsid w:val="00A37760"/>
    <w:rsid w:val="00A40981"/>
    <w:rsid w:val="00A50F4A"/>
    <w:rsid w:val="00A52467"/>
    <w:rsid w:val="00A538AE"/>
    <w:rsid w:val="00A54C59"/>
    <w:rsid w:val="00A62D44"/>
    <w:rsid w:val="00A65464"/>
    <w:rsid w:val="00A65F91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2E99"/>
    <w:rsid w:val="00AB7674"/>
    <w:rsid w:val="00AC0B56"/>
    <w:rsid w:val="00AC3588"/>
    <w:rsid w:val="00AC66E5"/>
    <w:rsid w:val="00AD1ECD"/>
    <w:rsid w:val="00AE1D86"/>
    <w:rsid w:val="00AE3B5A"/>
    <w:rsid w:val="00AF1EC0"/>
    <w:rsid w:val="00B029CD"/>
    <w:rsid w:val="00B14843"/>
    <w:rsid w:val="00B21FCB"/>
    <w:rsid w:val="00B22D05"/>
    <w:rsid w:val="00B30E5B"/>
    <w:rsid w:val="00B370B7"/>
    <w:rsid w:val="00B37F84"/>
    <w:rsid w:val="00B42BA3"/>
    <w:rsid w:val="00B42CFF"/>
    <w:rsid w:val="00B460A0"/>
    <w:rsid w:val="00B47FA4"/>
    <w:rsid w:val="00B525E6"/>
    <w:rsid w:val="00B52A91"/>
    <w:rsid w:val="00B53BCF"/>
    <w:rsid w:val="00B542B3"/>
    <w:rsid w:val="00B728A8"/>
    <w:rsid w:val="00B738B1"/>
    <w:rsid w:val="00B76F3C"/>
    <w:rsid w:val="00B775FE"/>
    <w:rsid w:val="00B80129"/>
    <w:rsid w:val="00B9132B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B7F4A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642A"/>
    <w:rsid w:val="00C27C0E"/>
    <w:rsid w:val="00C27C75"/>
    <w:rsid w:val="00C32BA9"/>
    <w:rsid w:val="00C364CA"/>
    <w:rsid w:val="00C3789B"/>
    <w:rsid w:val="00C47ADB"/>
    <w:rsid w:val="00C507EA"/>
    <w:rsid w:val="00C54356"/>
    <w:rsid w:val="00C572A8"/>
    <w:rsid w:val="00C6220F"/>
    <w:rsid w:val="00C64C23"/>
    <w:rsid w:val="00C70684"/>
    <w:rsid w:val="00C7542E"/>
    <w:rsid w:val="00C80834"/>
    <w:rsid w:val="00C82078"/>
    <w:rsid w:val="00C8300C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3A14"/>
    <w:rsid w:val="00CE4122"/>
    <w:rsid w:val="00CE55C3"/>
    <w:rsid w:val="00CE632F"/>
    <w:rsid w:val="00CE7520"/>
    <w:rsid w:val="00CF19A9"/>
    <w:rsid w:val="00CF53C7"/>
    <w:rsid w:val="00D01E5B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5018"/>
    <w:rsid w:val="00D87E99"/>
    <w:rsid w:val="00D9152F"/>
    <w:rsid w:val="00D945DC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A7C18"/>
    <w:rsid w:val="00DB30DB"/>
    <w:rsid w:val="00DB44A6"/>
    <w:rsid w:val="00DC1359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DF475E"/>
    <w:rsid w:val="00E004F4"/>
    <w:rsid w:val="00E014AA"/>
    <w:rsid w:val="00E020EA"/>
    <w:rsid w:val="00E03123"/>
    <w:rsid w:val="00E06701"/>
    <w:rsid w:val="00E1052E"/>
    <w:rsid w:val="00E1397C"/>
    <w:rsid w:val="00E14197"/>
    <w:rsid w:val="00E14229"/>
    <w:rsid w:val="00E1466B"/>
    <w:rsid w:val="00E21872"/>
    <w:rsid w:val="00E33670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86F73"/>
    <w:rsid w:val="00E90614"/>
    <w:rsid w:val="00E96D0B"/>
    <w:rsid w:val="00EA1A51"/>
    <w:rsid w:val="00EA3121"/>
    <w:rsid w:val="00EA316B"/>
    <w:rsid w:val="00EA355F"/>
    <w:rsid w:val="00EA434C"/>
    <w:rsid w:val="00EA43A2"/>
    <w:rsid w:val="00EB2C90"/>
    <w:rsid w:val="00EB3296"/>
    <w:rsid w:val="00EB4C45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0605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646A"/>
    <w:rsid w:val="00F07D7C"/>
    <w:rsid w:val="00F12B2D"/>
    <w:rsid w:val="00F17CE7"/>
    <w:rsid w:val="00F20DEB"/>
    <w:rsid w:val="00F20F6D"/>
    <w:rsid w:val="00F23157"/>
    <w:rsid w:val="00F2595E"/>
    <w:rsid w:val="00F27D1F"/>
    <w:rsid w:val="00F308CC"/>
    <w:rsid w:val="00F35510"/>
    <w:rsid w:val="00F360A8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2BBC"/>
    <w:rsid w:val="00FA7FF8"/>
    <w:rsid w:val="00FB2185"/>
    <w:rsid w:val="00FB39F5"/>
    <w:rsid w:val="00FB6B7C"/>
    <w:rsid w:val="00FB7169"/>
    <w:rsid w:val="00FB7FDB"/>
    <w:rsid w:val="00FC606B"/>
    <w:rsid w:val="00FD1DD1"/>
    <w:rsid w:val="00FD358F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71FBEE10-A130-46D0-A121-9C05126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uiPriority w:val="99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30E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E5B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  <w:style w:type="paragraph" w:customStyle="1" w:styleId="Default">
    <w:name w:val="Default"/>
    <w:rsid w:val="00B30E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B99B-11D9-4421-BB8A-9229A06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Kelson Fernandes Silva</cp:lastModifiedBy>
  <cp:revision>38</cp:revision>
  <cp:lastPrinted>2023-09-26T11:59:00Z</cp:lastPrinted>
  <dcterms:created xsi:type="dcterms:W3CDTF">2021-08-16T15:50:00Z</dcterms:created>
  <dcterms:modified xsi:type="dcterms:W3CDTF">2025-01-22T03:53:00Z</dcterms:modified>
</cp:coreProperties>
</file>